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AC059-CE74-4303-A427-7E5221A706A0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